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49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573"/>
        <w:gridCol w:w="12059"/>
      </w:tblGrid>
      <w:tr w:rsidR="00FD134B" w:rsidRPr="00104F27" w:rsidTr="00885037">
        <w:trPr>
          <w:trHeight w:val="592"/>
        </w:trPr>
        <w:tc>
          <w:tcPr>
            <w:tcW w:w="1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34B" w:rsidRPr="00104F27" w:rsidRDefault="00FD134B" w:rsidP="004F23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4F27">
              <w:rPr>
                <w:rFonts w:asciiTheme="minorHAnsi" w:hAnsiTheme="minorHAnsi" w:cstheme="minorHAnsi"/>
                <w:b/>
              </w:rPr>
              <w:t>PROGRAMMAZIONE DIPARTIMENTALE</w:t>
            </w:r>
            <w:r w:rsidR="004F235C" w:rsidRPr="00104F27">
              <w:rPr>
                <w:rFonts w:asciiTheme="minorHAnsi" w:hAnsiTheme="minorHAnsi" w:cstheme="minorHAnsi"/>
                <w:b/>
              </w:rPr>
              <w:t xml:space="preserve"> (adottata anche come Programmazione individuale)</w:t>
            </w:r>
            <w:r w:rsidR="005E2A66" w:rsidRPr="00104F27">
              <w:rPr>
                <w:rFonts w:asciiTheme="minorHAnsi" w:hAnsiTheme="minorHAnsi" w:cstheme="minorHAnsi"/>
                <w:b/>
              </w:rPr>
              <w:t xml:space="preserve"> di </w:t>
            </w:r>
            <w:r w:rsidR="004F235C" w:rsidRPr="00104F27">
              <w:rPr>
                <w:rFonts w:asciiTheme="minorHAnsi" w:hAnsiTheme="minorHAnsi" w:cstheme="minorHAnsi"/>
                <w:b/>
              </w:rPr>
              <w:t>__________</w:t>
            </w:r>
          </w:p>
        </w:tc>
      </w:tr>
      <w:tr w:rsidR="00FD134B" w:rsidRPr="00104F27">
        <w:trPr>
          <w:trHeight w:val="1951"/>
        </w:trPr>
        <w:tc>
          <w:tcPr>
            <w:tcW w:w="1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34B" w:rsidRPr="00104F27" w:rsidRDefault="00FD134B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4F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La finalità del lavoro dipartimentale è orientare i Consigli di classe nella programmazione annuale e i docenti in quella curricolare. Nell’ambito della programmazione dei contenuti si terrà presente l’unitarietà del profilo formativo e le competenze in uscita dalla formazione liceale in base a quanto specificato nelle indicazioni nazionali e nei diversi indirizzi di studio. </w:t>
            </w:r>
          </w:p>
          <w:p w:rsidR="00FD134B" w:rsidRPr="00104F27" w:rsidRDefault="00FD134B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04F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Ogni disciplina, con i propri contenuti, le proprie procedure euristiche, il proprio linguaggio, deve concorrere alla costruzione di un percorso unitario di acquisizione di conoscenze e competenze a tal fine è bene esplicitare i nuclei fondanti e i contenuti imprescindibili delle singole discipline. </w:t>
            </w:r>
          </w:p>
          <w:p w:rsidR="00FD134B" w:rsidRPr="00104F27" w:rsidRDefault="00FD134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04F2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Gli obiettivi saranno declinati per singola annualità e articolati in </w:t>
            </w:r>
            <w:r w:rsidRPr="00104F27">
              <w:rPr>
                <w:rFonts w:asciiTheme="minorHAnsi" w:hAnsiTheme="minorHAnsi" w:cstheme="minorHAnsi"/>
                <w:bCs/>
                <w:sz w:val="22"/>
                <w:szCs w:val="22"/>
              </w:rPr>
              <w:t>Competenze, Abilità, Conoscenze. N</w:t>
            </w:r>
            <w:r w:rsidRPr="00104F2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elle classi del primo biennio si terrà conto degli Assi culturali, come previsto dalla normativa sul nuovo obbligo di istruzione (L. 296/2007) e richiesto dalla certificazione delle competenze di base </w:t>
            </w:r>
            <w:r w:rsidRPr="00104F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</w:t>
            </w:r>
            <w:r w:rsidRPr="00104F2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del quadro delle competenze di cittadinanza.</w:t>
            </w:r>
          </w:p>
        </w:tc>
      </w:tr>
      <w:tr w:rsidR="00FD134B" w:rsidRPr="00104F27" w:rsidTr="00104F27">
        <w:trPr>
          <w:trHeight w:val="58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04F27">
              <w:rPr>
                <w:rFonts w:asciiTheme="minorHAnsi" w:hAnsiTheme="minorHAnsi" w:cstheme="minorHAnsi"/>
                <w:b/>
                <w:caps/>
                <w:sz w:val="22"/>
              </w:rPr>
              <w:t>DIPARTIMENTO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134B" w:rsidRPr="00104F27" w:rsidTr="00104F27">
        <w:trPr>
          <w:trHeight w:val="58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04F27">
              <w:rPr>
                <w:rFonts w:asciiTheme="minorHAnsi" w:hAnsiTheme="minorHAnsi" w:cstheme="minorHAnsi"/>
                <w:b/>
                <w:caps/>
                <w:sz w:val="22"/>
              </w:rPr>
              <w:t>MATERIA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134B" w:rsidRPr="00104F27" w:rsidTr="00104F27">
        <w:trPr>
          <w:trHeight w:val="58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04F27">
              <w:rPr>
                <w:rFonts w:asciiTheme="minorHAnsi" w:hAnsiTheme="minorHAnsi" w:cstheme="minorHAnsi"/>
                <w:b/>
                <w:caps/>
                <w:sz w:val="22"/>
              </w:rPr>
              <w:t>Docenti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134B" w:rsidRPr="00104F27" w:rsidTr="00104F27">
        <w:trPr>
          <w:trHeight w:val="53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104F27">
              <w:rPr>
                <w:rFonts w:asciiTheme="minorHAnsi" w:hAnsiTheme="minorHAnsi" w:cstheme="minorHAnsi"/>
                <w:b/>
                <w:caps/>
                <w:sz w:val="22"/>
              </w:rPr>
              <w:t>testi in adozione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134B" w:rsidRPr="00104F27" w:rsidTr="00104F27">
        <w:trPr>
          <w:trHeight w:val="54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  <w:r w:rsidRPr="00104F27">
              <w:rPr>
                <w:rFonts w:asciiTheme="minorHAnsi" w:hAnsiTheme="minorHAnsi" w:cstheme="minorHAnsi"/>
                <w:b/>
                <w:caps/>
                <w:sz w:val="22"/>
              </w:rPr>
              <w:t>strumenti di verifica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134B" w:rsidRPr="00104F27" w:rsidTr="00104F27">
        <w:trPr>
          <w:trHeight w:val="58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  <w:r w:rsidRPr="00104F27">
              <w:rPr>
                <w:rFonts w:asciiTheme="minorHAnsi" w:hAnsiTheme="minorHAnsi" w:cstheme="minorHAnsi"/>
                <w:b/>
                <w:caps/>
                <w:sz w:val="22"/>
              </w:rPr>
              <w:t>sistemi di valutazione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134B" w:rsidRPr="00104F27" w:rsidTr="00104F27">
        <w:trPr>
          <w:trHeight w:val="579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  <w:r w:rsidRPr="00104F27">
              <w:rPr>
                <w:rFonts w:asciiTheme="minorHAnsi" w:hAnsiTheme="minorHAnsi" w:cstheme="minorHAnsi"/>
                <w:b/>
                <w:caps/>
                <w:sz w:val="22"/>
              </w:rPr>
              <w:t>Numero di prove previste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34B" w:rsidRPr="00104F27" w:rsidRDefault="00FD134B" w:rsidP="00104F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D134B" w:rsidRDefault="00FD134B" w:rsidP="005E2A66">
      <w:pPr>
        <w:pageBreakBefore/>
        <w:spacing w:after="120"/>
        <w:jc w:val="both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</w:rPr>
        <w:lastRenderedPageBreak/>
        <w:t>DISCIPLINA</w:t>
      </w:r>
      <w:r w:rsidR="004F235C">
        <w:rPr>
          <w:rFonts w:ascii="Tahoma" w:hAnsi="Tahoma" w:cs="Tahoma"/>
          <w:b/>
          <w:u w:val="single"/>
        </w:rPr>
        <w:t>:</w:t>
      </w:r>
      <w:r w:rsidR="004F235C">
        <w:rPr>
          <w:rFonts w:ascii="Tahoma" w:hAnsi="Tahoma" w:cs="Tahoma"/>
          <w:b/>
          <w:u w:val="single"/>
        </w:rPr>
        <w:tab/>
      </w:r>
      <w:r w:rsidR="004F235C">
        <w:rPr>
          <w:rFonts w:ascii="Tahoma" w:hAnsi="Tahoma" w:cs="Tahoma"/>
          <w:b/>
          <w:u w:val="single"/>
        </w:rPr>
        <w:tab/>
      </w:r>
      <w:r w:rsidR="004F235C"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</w:rPr>
        <w:t>INDIRIZZO</w:t>
      </w:r>
      <w:r w:rsidR="005E2A66" w:rsidRPr="005E2A66">
        <w:rPr>
          <w:rFonts w:ascii="Tahoma" w:hAnsi="Tahoma" w:cs="Tahoma"/>
          <w:b/>
        </w:rPr>
        <w:t>:</w:t>
      </w:r>
      <w:r w:rsidR="005E2A66" w:rsidRPr="005E2A66">
        <w:rPr>
          <w:rFonts w:ascii="Tahoma" w:hAnsi="Tahoma" w:cs="Tahoma"/>
          <w:b/>
          <w:u w:val="single"/>
        </w:rPr>
        <w:t xml:space="preserve"> </w:t>
      </w:r>
      <w:r w:rsidR="004F235C">
        <w:rPr>
          <w:rFonts w:ascii="Tahoma" w:hAnsi="Tahoma" w:cs="Tahoma"/>
          <w:b/>
          <w:u w:val="single"/>
        </w:rPr>
        <w:tab/>
      </w:r>
      <w:r w:rsidR="004F235C">
        <w:rPr>
          <w:rFonts w:ascii="Tahoma" w:hAnsi="Tahoma" w:cs="Tahoma"/>
          <w:b/>
          <w:u w:val="single"/>
        </w:rPr>
        <w:tab/>
      </w:r>
      <w:r w:rsidR="004F235C">
        <w:rPr>
          <w:rFonts w:ascii="Tahoma" w:hAnsi="Tahoma" w:cs="Tahoma"/>
          <w:b/>
          <w:u w:val="single"/>
        </w:rPr>
        <w:tab/>
      </w:r>
      <w:r w:rsidR="004F235C">
        <w:rPr>
          <w:rFonts w:ascii="Tahoma" w:hAnsi="Tahoma" w:cs="Tahoma"/>
          <w:b/>
          <w:u w:val="single"/>
        </w:rPr>
        <w:tab/>
      </w:r>
      <w:r w:rsidR="004F235C">
        <w:rPr>
          <w:rFonts w:ascii="Tahoma" w:hAnsi="Tahoma" w:cs="Tahoma"/>
          <w:b/>
          <w:u w:val="single"/>
        </w:rPr>
        <w:tab/>
      </w:r>
    </w:p>
    <w:tbl>
      <w:tblPr>
        <w:tblW w:w="0" w:type="auto"/>
        <w:tblInd w:w="106" w:type="dxa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2389"/>
        <w:gridCol w:w="5812"/>
        <w:gridCol w:w="6433"/>
      </w:tblGrid>
      <w:tr w:rsidR="00926BF0" w:rsidRPr="001F11D6" w:rsidTr="005E2A66">
        <w:trPr>
          <w:trHeight w:val="266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FD134B" w:rsidRPr="001F11D6" w:rsidRDefault="00FD134B" w:rsidP="00A425CF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MODULO N°</w:t>
            </w:r>
            <w:r w:rsidR="00196827" w:rsidRPr="001F11D6">
              <w:rPr>
                <w:rFonts w:ascii="Tahoma" w:hAnsi="Tahoma" w:cs="Tahoma"/>
                <w:b/>
                <w:sz w:val="18"/>
                <w:szCs w:val="22"/>
              </w:rPr>
              <w:t>1</w:t>
            </w:r>
          </w:p>
          <w:p w:rsidR="00354380" w:rsidRPr="001F11D6" w:rsidRDefault="00354380" w:rsidP="004F235C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D134B" w:rsidRPr="001F11D6" w:rsidRDefault="00FD134B" w:rsidP="00A425CF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CONOSCENZE</w:t>
            </w:r>
            <w:r w:rsidR="005E2A66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N°1</w:t>
            </w:r>
          </w:p>
          <w:p w:rsidR="00FD134B" w:rsidRPr="001F11D6" w:rsidRDefault="00FD134B" w:rsidP="00A425CF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Segnalare le conoscenze minime CON UN ASTERISCO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E2A66" w:rsidRPr="001F11D6" w:rsidRDefault="00FD134B" w:rsidP="005E2A66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COMPETENZE</w:t>
            </w:r>
            <w:r w:rsidR="005E2A66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N°1</w:t>
            </w:r>
          </w:p>
          <w:p w:rsidR="00FD134B" w:rsidRPr="001F11D6" w:rsidRDefault="00FD134B" w:rsidP="00A425CF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</w:tc>
      </w:tr>
      <w:tr w:rsidR="00926BF0" w:rsidRPr="001F11D6" w:rsidTr="00104F27">
        <w:trPr>
          <w:trHeight w:val="115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6827" w:rsidRPr="001F11D6" w:rsidRDefault="00196827" w:rsidP="00196827">
            <w:pPr>
              <w:snapToGrid w:val="0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27" w:rsidRDefault="00104F27" w:rsidP="00104F27">
            <w:pPr>
              <w:numPr>
                <w:ilvl w:val="0"/>
                <w:numId w:val="32"/>
              </w:numPr>
              <w:snapToGrid w:val="0"/>
              <w:ind w:left="426"/>
              <w:rPr>
                <w:rFonts w:ascii="Tahoma" w:hAnsi="Tahoma" w:cs="Tahoma"/>
                <w:sz w:val="18"/>
                <w:szCs w:val="22"/>
              </w:rPr>
            </w:pPr>
          </w:p>
          <w:p w:rsidR="00196827" w:rsidRPr="00104F27" w:rsidRDefault="00196827" w:rsidP="00104F27">
            <w:pPr>
              <w:ind w:firstLine="709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6827" w:rsidRPr="001F11D6" w:rsidRDefault="00196827" w:rsidP="00936678">
            <w:pPr>
              <w:numPr>
                <w:ilvl w:val="0"/>
                <w:numId w:val="32"/>
              </w:numPr>
              <w:snapToGrid w:val="0"/>
              <w:ind w:left="426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926BF0" w:rsidRPr="001F11D6" w:rsidTr="005E2A66">
        <w:trPr>
          <w:trHeight w:val="56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54380" w:rsidRPr="001F11D6" w:rsidRDefault="00196827" w:rsidP="005E2A66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MODULO</w:t>
            </w:r>
            <w:r w:rsidR="005E2A66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N°</w:t>
            </w:r>
            <w:r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54380" w:rsidRPr="001F11D6" w:rsidRDefault="00354380" w:rsidP="005E2A66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CONOSCENZE</w:t>
            </w:r>
            <w:r w:rsidR="005E2A66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 2</w:t>
            </w:r>
          </w:p>
          <w:p w:rsidR="00354380" w:rsidRPr="001F11D6" w:rsidRDefault="00354380" w:rsidP="005E2A66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Segnalare le conoscenze minime CON UN ASTERISCO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54380" w:rsidRPr="001F11D6" w:rsidRDefault="00354380" w:rsidP="005E2A66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COMPETENZE</w:t>
            </w:r>
            <w:r w:rsidR="005E2A66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 MODULO N°2</w:t>
            </w:r>
          </w:p>
        </w:tc>
      </w:tr>
      <w:tr w:rsidR="00926BF0" w:rsidRPr="001F11D6" w:rsidTr="005E2A66">
        <w:trPr>
          <w:trHeight w:val="56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5D6" w:rsidRPr="001F11D6" w:rsidRDefault="002405D6" w:rsidP="00A55164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8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02" w:rsidRPr="001F11D6" w:rsidRDefault="00375802" w:rsidP="00FA3A51">
            <w:pPr>
              <w:numPr>
                <w:ilvl w:val="0"/>
                <w:numId w:val="32"/>
              </w:numPr>
              <w:ind w:left="333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AC" w:rsidRPr="001F11D6" w:rsidRDefault="00415CAC" w:rsidP="00415CAC">
            <w:pPr>
              <w:numPr>
                <w:ilvl w:val="0"/>
                <w:numId w:val="21"/>
              </w:numPr>
              <w:suppressAutoHyphens w:val="0"/>
              <w:ind w:left="367"/>
              <w:rPr>
                <w:rFonts w:ascii="Tahoma" w:hAnsi="Tahoma" w:cs="Tahoma"/>
                <w:bCs/>
                <w:sz w:val="18"/>
                <w:szCs w:val="22"/>
              </w:rPr>
            </w:pPr>
          </w:p>
        </w:tc>
      </w:tr>
      <w:tr w:rsidR="00926BF0" w:rsidRPr="001F11D6" w:rsidTr="005E2A66">
        <w:trPr>
          <w:trHeight w:val="647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B84F89" w:rsidRPr="001F11D6" w:rsidRDefault="00375802" w:rsidP="005E2A66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 xml:space="preserve">MODULO </w:t>
            </w:r>
            <w:r w:rsidR="005E2A66" w:rsidRPr="001F11D6">
              <w:rPr>
                <w:rFonts w:ascii="Tahoma" w:hAnsi="Tahoma" w:cs="Tahoma"/>
                <w:b/>
                <w:sz w:val="18"/>
                <w:szCs w:val="22"/>
              </w:rPr>
              <w:t>N°</w:t>
            </w:r>
            <w:r w:rsidRPr="001F11D6">
              <w:rPr>
                <w:rFonts w:ascii="Tahoma" w:hAnsi="Tahoma" w:cs="Tahoma"/>
                <w:b/>
                <w:sz w:val="18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B84F89" w:rsidRPr="001F11D6" w:rsidRDefault="00B84F89" w:rsidP="005E2A66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CONOSCENZE</w:t>
            </w:r>
            <w:r w:rsidR="005E2A66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N°3</w:t>
            </w:r>
          </w:p>
          <w:p w:rsidR="00B84F89" w:rsidRPr="001F11D6" w:rsidRDefault="00B84F89" w:rsidP="005E2A66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Segnalare le conoscenze minime CON UN ASTERISCO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84F89" w:rsidRPr="001F11D6" w:rsidRDefault="00B84F89" w:rsidP="005E2A66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COMPETENZE</w:t>
            </w:r>
            <w:r w:rsidR="005E2A66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N°3</w:t>
            </w:r>
          </w:p>
        </w:tc>
      </w:tr>
      <w:tr w:rsidR="00926BF0" w:rsidRPr="001F11D6" w:rsidTr="005E2A66">
        <w:trPr>
          <w:trHeight w:val="83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8D2" w:rsidRPr="001F11D6" w:rsidRDefault="005B48D2" w:rsidP="00CF443B">
            <w:pPr>
              <w:tabs>
                <w:tab w:val="left" w:pos="554"/>
              </w:tabs>
              <w:snapToGrid w:val="0"/>
              <w:rPr>
                <w:rFonts w:ascii="Tahoma" w:hAnsi="Tahoma" w:cs="Tahoma"/>
                <w:i/>
                <w:sz w:val="18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F89" w:rsidRPr="00104F27" w:rsidRDefault="00B84F89" w:rsidP="00104F27">
            <w:pPr>
              <w:numPr>
                <w:ilvl w:val="0"/>
                <w:numId w:val="32"/>
              </w:numPr>
              <w:snapToGrid w:val="0"/>
              <w:ind w:left="426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02" w:rsidRPr="001F11D6" w:rsidRDefault="00E66B02" w:rsidP="00E66B02">
            <w:pPr>
              <w:numPr>
                <w:ilvl w:val="0"/>
                <w:numId w:val="21"/>
              </w:numPr>
              <w:suppressAutoHyphens w:val="0"/>
              <w:ind w:left="367"/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926BF0" w:rsidRPr="001F11D6" w:rsidTr="00A55164">
        <w:trPr>
          <w:trHeight w:val="65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F468C0" w:rsidRPr="001F11D6" w:rsidRDefault="00F468C0" w:rsidP="00A55164">
            <w:pPr>
              <w:tabs>
                <w:tab w:val="left" w:pos="36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 xml:space="preserve">MODULO </w:t>
            </w:r>
            <w:r w:rsidR="00A55164" w:rsidRPr="001F11D6">
              <w:rPr>
                <w:rFonts w:ascii="Tahoma" w:hAnsi="Tahoma" w:cs="Tahoma"/>
                <w:b/>
                <w:sz w:val="18"/>
                <w:szCs w:val="22"/>
              </w:rPr>
              <w:t>N°4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F468C0" w:rsidRPr="001F11D6" w:rsidRDefault="00F468C0" w:rsidP="00A55164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bCs/>
                <w:sz w:val="18"/>
                <w:szCs w:val="22"/>
              </w:rPr>
              <w:t>CONOSCENZE</w:t>
            </w:r>
            <w:r w:rsidR="00A55164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N°4</w:t>
            </w:r>
          </w:p>
          <w:p w:rsidR="00F468C0" w:rsidRPr="001F11D6" w:rsidRDefault="00F468C0" w:rsidP="00A5516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bCs/>
                <w:sz w:val="18"/>
                <w:szCs w:val="22"/>
              </w:rPr>
              <w:t>Segnalare le conoscenze minime CON UN ASTERISCO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468C0" w:rsidRPr="001F11D6" w:rsidRDefault="00F468C0" w:rsidP="00A55164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bCs/>
                <w:sz w:val="18"/>
                <w:szCs w:val="22"/>
              </w:rPr>
              <w:t>COMPETENZE</w:t>
            </w:r>
            <w:r w:rsidR="00A55164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N°4</w:t>
            </w:r>
          </w:p>
        </w:tc>
      </w:tr>
      <w:tr w:rsidR="00926BF0" w:rsidRPr="001F11D6" w:rsidTr="00104F27">
        <w:trPr>
          <w:trHeight w:val="92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F89" w:rsidRPr="001F11D6" w:rsidRDefault="00B84F89" w:rsidP="00926BF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F89" w:rsidRPr="001F11D6" w:rsidRDefault="00B84F89" w:rsidP="00104F27">
            <w:pPr>
              <w:numPr>
                <w:ilvl w:val="0"/>
                <w:numId w:val="32"/>
              </w:numPr>
              <w:snapToGrid w:val="0"/>
              <w:ind w:left="426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4" w:rsidRPr="001F11D6" w:rsidRDefault="00A55164" w:rsidP="00104F27">
            <w:pPr>
              <w:numPr>
                <w:ilvl w:val="0"/>
                <w:numId w:val="32"/>
              </w:numPr>
              <w:snapToGrid w:val="0"/>
              <w:ind w:left="426"/>
              <w:rPr>
                <w:rFonts w:ascii="Tahoma" w:hAnsi="Tahoma" w:cs="Tahoma"/>
                <w:bCs/>
                <w:sz w:val="18"/>
                <w:szCs w:val="22"/>
              </w:rPr>
            </w:pPr>
          </w:p>
        </w:tc>
      </w:tr>
      <w:tr w:rsidR="00926BF0" w:rsidRPr="001F11D6" w:rsidTr="00A55164">
        <w:trPr>
          <w:trHeight w:val="59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F468C0" w:rsidRPr="001F11D6" w:rsidRDefault="00A55164" w:rsidP="00A55164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MODULO N°5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F468C0" w:rsidRPr="001F11D6" w:rsidRDefault="00F468C0" w:rsidP="00A55164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CONOSCENZE</w:t>
            </w:r>
            <w:r w:rsidR="00A55164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N°5</w:t>
            </w:r>
          </w:p>
          <w:p w:rsidR="00F468C0" w:rsidRPr="001F11D6" w:rsidRDefault="00F468C0" w:rsidP="00F069CB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Segnalare le conoscenze minime CON UN ASTERISCO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468C0" w:rsidRPr="001F11D6" w:rsidRDefault="00F468C0" w:rsidP="00A55164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COMPETENZE</w:t>
            </w:r>
            <w:r w:rsidR="00A55164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N°5</w:t>
            </w:r>
          </w:p>
        </w:tc>
      </w:tr>
      <w:tr w:rsidR="00926BF0" w:rsidRPr="001F11D6" w:rsidTr="005E2A66">
        <w:trPr>
          <w:trHeight w:val="59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C0" w:rsidRPr="001F11D6" w:rsidRDefault="00F468C0" w:rsidP="00926BF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8C0" w:rsidRPr="001F11D6" w:rsidRDefault="00F468C0" w:rsidP="00E4574B">
            <w:pPr>
              <w:numPr>
                <w:ilvl w:val="0"/>
                <w:numId w:val="43"/>
              </w:numPr>
              <w:snapToGrid w:val="0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0" w:rsidRPr="001F11D6" w:rsidRDefault="00F468C0" w:rsidP="009D62CA">
            <w:pPr>
              <w:numPr>
                <w:ilvl w:val="0"/>
                <w:numId w:val="43"/>
              </w:numPr>
              <w:snapToGrid w:val="0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926BF0" w:rsidRPr="001F11D6" w:rsidTr="005E2A66">
        <w:trPr>
          <w:trHeight w:val="59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468C0" w:rsidRPr="001F11D6" w:rsidRDefault="00A55164" w:rsidP="00F069CB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MODULO N°6</w:t>
            </w:r>
          </w:p>
          <w:p w:rsidR="00F468C0" w:rsidRPr="001F11D6" w:rsidRDefault="00F468C0" w:rsidP="00F468C0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F468C0" w:rsidRPr="001F11D6" w:rsidRDefault="00F468C0" w:rsidP="00A55164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CONOSCENZE</w:t>
            </w:r>
            <w:r w:rsidR="00A55164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N°6</w:t>
            </w:r>
          </w:p>
          <w:p w:rsidR="00F468C0" w:rsidRPr="001F11D6" w:rsidRDefault="00F468C0" w:rsidP="00F069CB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Segnalare le conoscenze minime CON UN ASTERISCO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55164" w:rsidRPr="001F11D6" w:rsidRDefault="00F468C0" w:rsidP="00A55164">
            <w:pPr>
              <w:tabs>
                <w:tab w:val="left" w:pos="554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1F11D6">
              <w:rPr>
                <w:rFonts w:ascii="Tahoma" w:hAnsi="Tahoma" w:cs="Tahoma"/>
                <w:b/>
                <w:sz w:val="18"/>
                <w:szCs w:val="22"/>
              </w:rPr>
              <w:t>COMPETENZE</w:t>
            </w:r>
            <w:r w:rsidR="00A55164" w:rsidRPr="001F11D6">
              <w:rPr>
                <w:rFonts w:ascii="Tahoma" w:hAnsi="Tahoma" w:cs="Tahoma"/>
                <w:b/>
                <w:sz w:val="18"/>
                <w:szCs w:val="22"/>
              </w:rPr>
              <w:t xml:space="preserve"> MODULO N°6</w:t>
            </w:r>
          </w:p>
          <w:p w:rsidR="00F468C0" w:rsidRPr="001F11D6" w:rsidRDefault="00F468C0" w:rsidP="00F069CB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</w:tc>
      </w:tr>
      <w:tr w:rsidR="00926BF0" w:rsidRPr="001F11D6" w:rsidTr="005E2A66">
        <w:trPr>
          <w:trHeight w:val="367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C0" w:rsidRPr="001F11D6" w:rsidRDefault="00F468C0" w:rsidP="00A55164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8C0" w:rsidRPr="001F11D6" w:rsidRDefault="00F468C0" w:rsidP="00F468C0">
            <w:pPr>
              <w:numPr>
                <w:ilvl w:val="0"/>
                <w:numId w:val="44"/>
              </w:numPr>
              <w:snapToGrid w:val="0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64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68C0" w:rsidRPr="001F11D6" w:rsidRDefault="00F468C0" w:rsidP="00A425CF">
            <w:pPr>
              <w:widowControl w:val="0"/>
              <w:numPr>
                <w:ilvl w:val="0"/>
                <w:numId w:val="44"/>
              </w:numPr>
              <w:tabs>
                <w:tab w:val="left" w:pos="-38"/>
                <w:tab w:val="left" w:pos="104"/>
                <w:tab w:val="left" w:pos="312"/>
              </w:tabs>
              <w:autoSpaceDE w:val="0"/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:rsidR="00885037" w:rsidRPr="00885037" w:rsidRDefault="00885037" w:rsidP="005464C5">
      <w:pPr>
        <w:spacing w:after="120"/>
        <w:jc w:val="both"/>
        <w:rPr>
          <w:rFonts w:ascii="Tahoma" w:hAnsi="Tahoma" w:cs="Tahoma"/>
          <w:szCs w:val="22"/>
        </w:rPr>
      </w:pPr>
      <w:r w:rsidRPr="00885037">
        <w:rPr>
          <w:rFonts w:ascii="Tahoma" w:hAnsi="Tahoma" w:cs="Tahoma"/>
          <w:b/>
          <w:szCs w:val="22"/>
        </w:rPr>
        <w:t xml:space="preserve">Proposta argomento pluridisciplinare: </w:t>
      </w:r>
      <w:r w:rsidRPr="00885037">
        <w:rPr>
          <w:rFonts w:ascii="Tahoma" w:hAnsi="Tahoma" w:cs="Tahoma"/>
          <w:szCs w:val="22"/>
        </w:rPr>
        <w:t>da definire nei singoli CdC.</w:t>
      </w:r>
    </w:p>
    <w:p w:rsidR="00885037" w:rsidRDefault="00885037" w:rsidP="005464C5">
      <w:pPr>
        <w:spacing w:after="120"/>
        <w:jc w:val="both"/>
        <w:rPr>
          <w:rFonts w:ascii="Tahoma" w:hAnsi="Tahoma" w:cs="Tahoma"/>
          <w:b/>
        </w:rPr>
      </w:pPr>
      <w:r w:rsidRPr="005464C5">
        <w:rPr>
          <w:rFonts w:ascii="Tahoma" w:hAnsi="Tahoma" w:cs="Tahoma"/>
        </w:rPr>
        <w:t>FIRMA DOCENTI:</w:t>
      </w:r>
      <w:r w:rsidRPr="00885037">
        <w:rPr>
          <w:rFonts w:ascii="Tahoma" w:hAnsi="Tahoma" w:cs="Tahoma"/>
          <w:b/>
        </w:rPr>
        <w:t xml:space="preserve"> </w:t>
      </w:r>
    </w:p>
    <w:p w:rsidR="00104F27" w:rsidRDefault="00104F27" w:rsidP="005464C5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br w:type="page"/>
      </w:r>
    </w:p>
    <w:tbl>
      <w:tblPr>
        <w:tblpPr w:leftFromText="141" w:rightFromText="141" w:vertAnchor="page" w:horzAnchor="margin" w:tblpXSpec="center" w:tblpY="34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46"/>
        <w:gridCol w:w="3523"/>
        <w:gridCol w:w="3525"/>
        <w:gridCol w:w="6086"/>
      </w:tblGrid>
      <w:tr w:rsidR="00A425CF" w:rsidRPr="00885037" w:rsidTr="001F11D6">
        <w:trPr>
          <w:trHeight w:hRule="exact" w:val="464"/>
        </w:trPr>
        <w:tc>
          <w:tcPr>
            <w:tcW w:w="5000" w:type="pct"/>
            <w:gridSpan w:val="4"/>
            <w:shd w:val="clear" w:color="auto" w:fill="DBE5F1"/>
            <w:vAlign w:val="center"/>
          </w:tcPr>
          <w:p w:rsidR="00A425CF" w:rsidRPr="00885037" w:rsidRDefault="00885037" w:rsidP="001F11D6">
            <w:pPr>
              <w:spacing w:before="24"/>
              <w:ind w:left="1423" w:right="993"/>
              <w:jc w:val="center"/>
              <w:rPr>
                <w:rFonts w:ascii="Tahoma" w:hAnsi="Tahoma" w:cs="Tahoma"/>
                <w:b/>
                <w:sz w:val="22"/>
                <w:szCs w:val="28"/>
              </w:rPr>
            </w:pPr>
            <w:r w:rsidRPr="00885037">
              <w:rPr>
                <w:rFonts w:ascii="Tahoma" w:hAnsi="Tahoma" w:cs="Tahoma"/>
                <w:b/>
                <w:position w:val="-1"/>
                <w:sz w:val="22"/>
                <w:szCs w:val="28"/>
              </w:rPr>
              <w:t>GR</w:t>
            </w:r>
            <w:r w:rsidRPr="00885037">
              <w:rPr>
                <w:rFonts w:ascii="Tahoma" w:hAnsi="Tahoma" w:cs="Tahoma"/>
                <w:b/>
                <w:spacing w:val="-1"/>
                <w:position w:val="-1"/>
                <w:sz w:val="22"/>
                <w:szCs w:val="28"/>
              </w:rPr>
              <w:t>I</w:t>
            </w:r>
            <w:r w:rsidRPr="00885037">
              <w:rPr>
                <w:rFonts w:ascii="Tahoma" w:hAnsi="Tahoma" w:cs="Tahoma"/>
                <w:b/>
                <w:spacing w:val="1"/>
                <w:position w:val="-1"/>
                <w:sz w:val="22"/>
                <w:szCs w:val="28"/>
              </w:rPr>
              <w:t>G</w:t>
            </w:r>
            <w:r w:rsidRPr="00885037">
              <w:rPr>
                <w:rFonts w:ascii="Tahoma" w:hAnsi="Tahoma" w:cs="Tahoma"/>
                <w:b/>
                <w:spacing w:val="-1"/>
                <w:position w:val="-1"/>
                <w:sz w:val="22"/>
                <w:szCs w:val="28"/>
              </w:rPr>
              <w:t>LI</w:t>
            </w:r>
            <w:r w:rsidRPr="00885037">
              <w:rPr>
                <w:rFonts w:ascii="Tahoma" w:hAnsi="Tahoma" w:cs="Tahoma"/>
                <w:b/>
                <w:position w:val="-1"/>
                <w:sz w:val="22"/>
                <w:szCs w:val="28"/>
              </w:rPr>
              <w:t>A</w:t>
            </w:r>
            <w:r w:rsidRPr="00885037">
              <w:rPr>
                <w:rFonts w:ascii="Tahoma" w:hAnsi="Tahoma" w:cs="Tahoma"/>
                <w:b/>
                <w:spacing w:val="1"/>
                <w:position w:val="-1"/>
                <w:sz w:val="22"/>
                <w:szCs w:val="28"/>
              </w:rPr>
              <w:t xml:space="preserve"> </w:t>
            </w:r>
            <w:r w:rsidRPr="00885037">
              <w:rPr>
                <w:rFonts w:ascii="Tahoma" w:hAnsi="Tahoma" w:cs="Tahoma"/>
                <w:b/>
                <w:position w:val="-1"/>
                <w:sz w:val="22"/>
                <w:szCs w:val="28"/>
              </w:rPr>
              <w:t>DI</w:t>
            </w:r>
            <w:r w:rsidRPr="00885037">
              <w:rPr>
                <w:rFonts w:ascii="Tahoma" w:hAnsi="Tahoma" w:cs="Tahoma"/>
                <w:b/>
                <w:spacing w:val="-2"/>
                <w:position w:val="-1"/>
                <w:sz w:val="22"/>
                <w:szCs w:val="28"/>
              </w:rPr>
              <w:t xml:space="preserve"> </w:t>
            </w:r>
            <w:r w:rsidRPr="00885037">
              <w:rPr>
                <w:rFonts w:ascii="Tahoma" w:hAnsi="Tahoma" w:cs="Tahoma"/>
                <w:b/>
                <w:spacing w:val="1"/>
                <w:position w:val="-1"/>
                <w:sz w:val="22"/>
                <w:szCs w:val="28"/>
              </w:rPr>
              <w:t>V</w:t>
            </w:r>
            <w:r w:rsidRPr="00885037">
              <w:rPr>
                <w:rFonts w:ascii="Tahoma" w:hAnsi="Tahoma" w:cs="Tahoma"/>
                <w:b/>
                <w:spacing w:val="-1"/>
                <w:position w:val="-1"/>
                <w:sz w:val="22"/>
                <w:szCs w:val="28"/>
              </w:rPr>
              <w:t>A</w:t>
            </w:r>
            <w:r w:rsidRPr="00885037">
              <w:rPr>
                <w:rFonts w:ascii="Tahoma" w:hAnsi="Tahoma" w:cs="Tahoma"/>
                <w:b/>
                <w:spacing w:val="1"/>
                <w:position w:val="-1"/>
                <w:sz w:val="22"/>
                <w:szCs w:val="28"/>
              </w:rPr>
              <w:t>L</w:t>
            </w:r>
            <w:r w:rsidRPr="00885037">
              <w:rPr>
                <w:rFonts w:ascii="Tahoma" w:hAnsi="Tahoma" w:cs="Tahoma"/>
                <w:b/>
                <w:position w:val="-1"/>
                <w:sz w:val="22"/>
                <w:szCs w:val="28"/>
              </w:rPr>
              <w:t>U</w:t>
            </w:r>
            <w:r w:rsidRPr="00885037">
              <w:rPr>
                <w:rFonts w:ascii="Tahoma" w:hAnsi="Tahoma" w:cs="Tahoma"/>
                <w:b/>
                <w:spacing w:val="-3"/>
                <w:position w:val="-1"/>
                <w:sz w:val="22"/>
                <w:szCs w:val="28"/>
              </w:rPr>
              <w:t>T</w:t>
            </w:r>
            <w:r w:rsidRPr="00885037">
              <w:rPr>
                <w:rFonts w:ascii="Tahoma" w:hAnsi="Tahoma" w:cs="Tahoma"/>
                <w:b/>
                <w:spacing w:val="1"/>
                <w:position w:val="-1"/>
                <w:sz w:val="22"/>
                <w:szCs w:val="28"/>
              </w:rPr>
              <w:t>A</w:t>
            </w:r>
            <w:r w:rsidRPr="00885037">
              <w:rPr>
                <w:rFonts w:ascii="Tahoma" w:hAnsi="Tahoma" w:cs="Tahoma"/>
                <w:b/>
                <w:spacing w:val="-2"/>
                <w:position w:val="-1"/>
                <w:sz w:val="22"/>
                <w:szCs w:val="28"/>
              </w:rPr>
              <w:t>Z</w:t>
            </w:r>
            <w:r w:rsidRPr="00885037">
              <w:rPr>
                <w:rFonts w:ascii="Tahoma" w:hAnsi="Tahoma" w:cs="Tahoma"/>
                <w:b/>
                <w:spacing w:val="1"/>
                <w:position w:val="-1"/>
                <w:sz w:val="22"/>
                <w:szCs w:val="28"/>
              </w:rPr>
              <w:t>I</w:t>
            </w:r>
            <w:r w:rsidRPr="00885037">
              <w:rPr>
                <w:rFonts w:ascii="Tahoma" w:hAnsi="Tahoma" w:cs="Tahoma"/>
                <w:b/>
                <w:spacing w:val="-1"/>
                <w:position w:val="-1"/>
                <w:sz w:val="22"/>
                <w:szCs w:val="28"/>
              </w:rPr>
              <w:t>O</w:t>
            </w:r>
            <w:r w:rsidRPr="00885037">
              <w:rPr>
                <w:rFonts w:ascii="Tahoma" w:hAnsi="Tahoma" w:cs="Tahoma"/>
                <w:b/>
                <w:position w:val="-1"/>
                <w:sz w:val="22"/>
                <w:szCs w:val="28"/>
              </w:rPr>
              <w:t xml:space="preserve">NE DI </w:t>
            </w:r>
            <w:r w:rsidR="001F11D6">
              <w:rPr>
                <w:rFonts w:ascii="Tahoma" w:hAnsi="Tahoma" w:cs="Tahoma"/>
                <w:b/>
                <w:position w:val="-1"/>
                <w:sz w:val="22"/>
                <w:szCs w:val="28"/>
              </w:rPr>
              <w:t>___________</w:t>
            </w:r>
          </w:p>
        </w:tc>
      </w:tr>
      <w:tr w:rsidR="00A425CF" w:rsidRPr="00885037" w:rsidTr="001F11D6">
        <w:trPr>
          <w:trHeight w:hRule="exact" w:val="464"/>
        </w:trPr>
        <w:tc>
          <w:tcPr>
            <w:tcW w:w="496" w:type="pct"/>
          </w:tcPr>
          <w:p w:rsidR="00A425CF" w:rsidRPr="00885037" w:rsidRDefault="00A425CF" w:rsidP="001F11D6">
            <w:pPr>
              <w:spacing w:before="93"/>
              <w:ind w:left="147" w:right="284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VOTO</w:t>
            </w:r>
          </w:p>
        </w:tc>
        <w:tc>
          <w:tcPr>
            <w:tcW w:w="1208" w:type="pct"/>
          </w:tcPr>
          <w:p w:rsidR="00A425CF" w:rsidRPr="00885037" w:rsidRDefault="00A425CF" w:rsidP="001F11D6">
            <w:pPr>
              <w:spacing w:before="93"/>
              <w:ind w:right="173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CONOSCENZA</w:t>
            </w:r>
          </w:p>
        </w:tc>
        <w:tc>
          <w:tcPr>
            <w:tcW w:w="1209" w:type="pct"/>
          </w:tcPr>
          <w:p w:rsidR="00A425CF" w:rsidRPr="00885037" w:rsidRDefault="00A425CF" w:rsidP="001F11D6">
            <w:pPr>
              <w:spacing w:before="93"/>
              <w:ind w:right="51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COMPRENSIONE</w:t>
            </w:r>
          </w:p>
        </w:tc>
        <w:tc>
          <w:tcPr>
            <w:tcW w:w="2087" w:type="pct"/>
          </w:tcPr>
          <w:p w:rsidR="00A425CF" w:rsidRPr="00885037" w:rsidRDefault="00A425CF" w:rsidP="001F11D6">
            <w:pPr>
              <w:spacing w:before="93"/>
              <w:ind w:left="90" w:right="137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ESPOSIZIONE</w:t>
            </w:r>
          </w:p>
        </w:tc>
      </w:tr>
      <w:tr w:rsidR="00A425CF" w:rsidRPr="00885037" w:rsidTr="001F11D6">
        <w:trPr>
          <w:trHeight w:hRule="exact" w:val="490"/>
        </w:trPr>
        <w:tc>
          <w:tcPr>
            <w:tcW w:w="496" w:type="pct"/>
            <w:vAlign w:val="center"/>
          </w:tcPr>
          <w:p w:rsidR="00A425CF" w:rsidRPr="00885037" w:rsidRDefault="00A425CF" w:rsidP="001F11D6">
            <w:pPr>
              <w:ind w:left="147" w:right="284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1-3</w:t>
            </w:r>
          </w:p>
        </w:tc>
        <w:tc>
          <w:tcPr>
            <w:tcW w:w="1208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Nessuna, molto frammentaria e con gravi lacune</w:t>
            </w:r>
          </w:p>
        </w:tc>
        <w:tc>
          <w:tcPr>
            <w:tcW w:w="1209" w:type="pct"/>
          </w:tcPr>
          <w:p w:rsidR="00A425CF" w:rsidRPr="00885037" w:rsidRDefault="00A425CF" w:rsidP="001F11D6">
            <w:pPr>
              <w:ind w:left="64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Con gravi errori</w:t>
            </w:r>
          </w:p>
        </w:tc>
        <w:tc>
          <w:tcPr>
            <w:tcW w:w="2087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Confusa e frammentaria</w:t>
            </w:r>
          </w:p>
        </w:tc>
      </w:tr>
      <w:tr w:rsidR="00A425CF" w:rsidRPr="00885037" w:rsidTr="001F11D6">
        <w:trPr>
          <w:trHeight w:hRule="exact" w:val="467"/>
        </w:trPr>
        <w:tc>
          <w:tcPr>
            <w:tcW w:w="496" w:type="pct"/>
            <w:vAlign w:val="center"/>
          </w:tcPr>
          <w:p w:rsidR="00A425CF" w:rsidRPr="00885037" w:rsidRDefault="00A425CF" w:rsidP="001F11D6">
            <w:pPr>
              <w:spacing w:before="93"/>
              <w:ind w:left="147" w:right="284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4</w:t>
            </w:r>
          </w:p>
        </w:tc>
        <w:tc>
          <w:tcPr>
            <w:tcW w:w="1208" w:type="pct"/>
          </w:tcPr>
          <w:p w:rsidR="00A425CF" w:rsidRPr="00885037" w:rsidRDefault="00A425CF" w:rsidP="001F11D6">
            <w:pPr>
              <w:spacing w:before="93"/>
              <w:ind w:left="66" w:right="283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Frammentaria e scorretta</w:t>
            </w:r>
          </w:p>
        </w:tc>
        <w:tc>
          <w:tcPr>
            <w:tcW w:w="1209" w:type="pct"/>
          </w:tcPr>
          <w:p w:rsidR="00A425CF" w:rsidRPr="00885037" w:rsidRDefault="00A425CF" w:rsidP="001F11D6">
            <w:pPr>
              <w:spacing w:before="93"/>
              <w:ind w:left="64" w:right="1040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Errata</w:t>
            </w:r>
          </w:p>
        </w:tc>
        <w:tc>
          <w:tcPr>
            <w:tcW w:w="2087" w:type="pct"/>
          </w:tcPr>
          <w:p w:rsidR="00A425CF" w:rsidRPr="00885037" w:rsidRDefault="00A425CF" w:rsidP="001F11D6">
            <w:pPr>
              <w:spacing w:before="93"/>
              <w:ind w:left="66" w:right="284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Parziale e difficoltosa</w:t>
            </w:r>
          </w:p>
        </w:tc>
      </w:tr>
      <w:tr w:rsidR="00A425CF" w:rsidRPr="00885037" w:rsidTr="001F11D6">
        <w:trPr>
          <w:trHeight w:hRule="exact" w:val="459"/>
        </w:trPr>
        <w:tc>
          <w:tcPr>
            <w:tcW w:w="496" w:type="pct"/>
            <w:vAlign w:val="center"/>
          </w:tcPr>
          <w:p w:rsidR="00A425CF" w:rsidRPr="00885037" w:rsidRDefault="00A425CF" w:rsidP="001F11D6">
            <w:pPr>
              <w:ind w:left="147" w:right="284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5</w:t>
            </w:r>
          </w:p>
        </w:tc>
        <w:tc>
          <w:tcPr>
            <w:tcW w:w="1208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Incompleta e superficiale</w:t>
            </w:r>
          </w:p>
        </w:tc>
        <w:tc>
          <w:tcPr>
            <w:tcW w:w="1209" w:type="pct"/>
          </w:tcPr>
          <w:p w:rsidR="00A425CF" w:rsidRPr="00885037" w:rsidRDefault="00A425CF" w:rsidP="001F11D6">
            <w:pPr>
              <w:ind w:left="64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Parziale</w:t>
            </w:r>
          </w:p>
        </w:tc>
        <w:tc>
          <w:tcPr>
            <w:tcW w:w="2087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Faticosa e imprecisa</w:t>
            </w:r>
          </w:p>
        </w:tc>
      </w:tr>
      <w:tr w:rsidR="00A425CF" w:rsidRPr="00885037" w:rsidTr="001F11D6">
        <w:trPr>
          <w:trHeight w:hRule="exact" w:val="467"/>
        </w:trPr>
        <w:tc>
          <w:tcPr>
            <w:tcW w:w="496" w:type="pct"/>
            <w:vAlign w:val="center"/>
          </w:tcPr>
          <w:p w:rsidR="00A425CF" w:rsidRPr="00885037" w:rsidRDefault="00A425CF" w:rsidP="001F11D6">
            <w:pPr>
              <w:spacing w:before="93"/>
              <w:ind w:left="147" w:right="284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6</w:t>
            </w:r>
          </w:p>
        </w:tc>
        <w:tc>
          <w:tcPr>
            <w:tcW w:w="1208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Essenziale</w:t>
            </w:r>
          </w:p>
        </w:tc>
        <w:tc>
          <w:tcPr>
            <w:tcW w:w="1209" w:type="pct"/>
          </w:tcPr>
          <w:p w:rsidR="00A425CF" w:rsidRPr="00885037" w:rsidRDefault="00A425CF" w:rsidP="001F11D6">
            <w:pPr>
              <w:ind w:left="64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Solo dei concetti fondamentali</w:t>
            </w:r>
          </w:p>
        </w:tc>
        <w:tc>
          <w:tcPr>
            <w:tcW w:w="2087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Semplice e mnemonica</w:t>
            </w:r>
          </w:p>
        </w:tc>
      </w:tr>
      <w:tr w:rsidR="00A425CF" w:rsidRPr="00885037" w:rsidTr="001F11D6">
        <w:trPr>
          <w:trHeight w:hRule="exact" w:val="591"/>
        </w:trPr>
        <w:tc>
          <w:tcPr>
            <w:tcW w:w="496" w:type="pct"/>
            <w:vAlign w:val="center"/>
          </w:tcPr>
          <w:p w:rsidR="00A425CF" w:rsidRPr="00885037" w:rsidRDefault="00A425CF" w:rsidP="001F11D6">
            <w:pPr>
              <w:spacing w:before="93"/>
              <w:ind w:left="147" w:right="284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7</w:t>
            </w:r>
          </w:p>
        </w:tc>
        <w:tc>
          <w:tcPr>
            <w:tcW w:w="1208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Sostanzialmente completa con qualche approfondimento</w:t>
            </w:r>
          </w:p>
        </w:tc>
        <w:tc>
          <w:tcPr>
            <w:tcW w:w="1209" w:type="pct"/>
          </w:tcPr>
          <w:p w:rsidR="00A425CF" w:rsidRPr="00885037" w:rsidRDefault="00A425CF" w:rsidP="001F11D6">
            <w:pPr>
              <w:ind w:left="64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Corretta nei contenuti di tutti i concetti</w:t>
            </w:r>
          </w:p>
        </w:tc>
        <w:tc>
          <w:tcPr>
            <w:tcW w:w="2087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Per lo più chiara e corretta</w:t>
            </w:r>
          </w:p>
        </w:tc>
      </w:tr>
      <w:tr w:rsidR="00A425CF" w:rsidRPr="00885037" w:rsidTr="001F11D6">
        <w:trPr>
          <w:trHeight w:hRule="exact" w:val="881"/>
        </w:trPr>
        <w:tc>
          <w:tcPr>
            <w:tcW w:w="496" w:type="pct"/>
          </w:tcPr>
          <w:p w:rsidR="00A425CF" w:rsidRPr="00885037" w:rsidRDefault="00A425CF" w:rsidP="001F11D6">
            <w:pPr>
              <w:spacing w:before="93"/>
              <w:ind w:left="147" w:right="284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8</w:t>
            </w:r>
          </w:p>
        </w:tc>
        <w:tc>
          <w:tcPr>
            <w:tcW w:w="1208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Completa, coordinata con qualche approfondimento</w:t>
            </w:r>
          </w:p>
        </w:tc>
        <w:tc>
          <w:tcPr>
            <w:tcW w:w="1209" w:type="pct"/>
          </w:tcPr>
          <w:p w:rsidR="00A425CF" w:rsidRPr="00885037" w:rsidRDefault="00A425CF" w:rsidP="001F11D6">
            <w:pPr>
              <w:ind w:left="64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Con qualche rielaborazione personale, sa individuare correlazioni se indirizzato</w:t>
            </w:r>
          </w:p>
        </w:tc>
        <w:tc>
          <w:tcPr>
            <w:tcW w:w="2087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Appropriata ed articolata</w:t>
            </w:r>
          </w:p>
        </w:tc>
      </w:tr>
      <w:tr w:rsidR="00A425CF" w:rsidRPr="00885037" w:rsidTr="001F11D6">
        <w:trPr>
          <w:trHeight w:hRule="exact" w:val="539"/>
        </w:trPr>
        <w:tc>
          <w:tcPr>
            <w:tcW w:w="496" w:type="pct"/>
          </w:tcPr>
          <w:p w:rsidR="00A425CF" w:rsidRPr="00885037" w:rsidRDefault="00A425CF" w:rsidP="001F11D6">
            <w:pPr>
              <w:spacing w:before="93"/>
              <w:ind w:left="147" w:right="284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9</w:t>
            </w:r>
          </w:p>
        </w:tc>
        <w:tc>
          <w:tcPr>
            <w:tcW w:w="1208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Completa, organica, approfondita</w:t>
            </w:r>
          </w:p>
        </w:tc>
        <w:tc>
          <w:tcPr>
            <w:tcW w:w="1209" w:type="pct"/>
          </w:tcPr>
          <w:p w:rsidR="00A425CF" w:rsidRPr="00885037" w:rsidRDefault="00A425CF" w:rsidP="001F11D6">
            <w:pPr>
              <w:ind w:left="64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Personale, rielaborata</w:t>
            </w:r>
          </w:p>
        </w:tc>
        <w:tc>
          <w:tcPr>
            <w:tcW w:w="2087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Fluida con utilizzo del linguaggio specifico</w:t>
            </w:r>
          </w:p>
        </w:tc>
      </w:tr>
      <w:tr w:rsidR="00A425CF" w:rsidRPr="00885037" w:rsidTr="001F11D6">
        <w:trPr>
          <w:trHeight w:hRule="exact" w:val="619"/>
        </w:trPr>
        <w:tc>
          <w:tcPr>
            <w:tcW w:w="496" w:type="pct"/>
          </w:tcPr>
          <w:p w:rsidR="00A425CF" w:rsidRPr="00885037" w:rsidRDefault="00A425CF" w:rsidP="001F11D6">
            <w:pPr>
              <w:spacing w:before="93"/>
              <w:ind w:left="147" w:right="284"/>
              <w:jc w:val="center"/>
              <w:rPr>
                <w:rFonts w:ascii="Tahoma" w:hAnsi="Tahoma" w:cs="Tahoma"/>
                <w:b/>
                <w:sz w:val="22"/>
              </w:rPr>
            </w:pPr>
            <w:r w:rsidRPr="00885037">
              <w:rPr>
                <w:rFonts w:ascii="Tahoma" w:hAnsi="Tahoma" w:cs="Tahoma"/>
                <w:b/>
                <w:sz w:val="22"/>
              </w:rPr>
              <w:t>10</w:t>
            </w:r>
          </w:p>
        </w:tc>
        <w:tc>
          <w:tcPr>
            <w:tcW w:w="1208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Completa, approfondita e rielaborata</w:t>
            </w:r>
          </w:p>
        </w:tc>
        <w:tc>
          <w:tcPr>
            <w:tcW w:w="1209" w:type="pct"/>
          </w:tcPr>
          <w:p w:rsidR="00A425CF" w:rsidRPr="00885037" w:rsidRDefault="00A425CF" w:rsidP="001F11D6">
            <w:pPr>
              <w:ind w:left="64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Criticamente rielaborata</w:t>
            </w:r>
          </w:p>
        </w:tc>
        <w:tc>
          <w:tcPr>
            <w:tcW w:w="2087" w:type="pct"/>
          </w:tcPr>
          <w:p w:rsidR="00A425CF" w:rsidRPr="00885037" w:rsidRDefault="00A425CF" w:rsidP="001F11D6">
            <w:pPr>
              <w:ind w:left="66"/>
              <w:rPr>
                <w:rFonts w:ascii="Tahoma" w:hAnsi="Tahoma" w:cs="Tahoma"/>
                <w:sz w:val="22"/>
                <w:szCs w:val="20"/>
              </w:rPr>
            </w:pPr>
            <w:r w:rsidRPr="00885037">
              <w:rPr>
                <w:rFonts w:ascii="Tahoma" w:hAnsi="Tahoma" w:cs="Tahoma"/>
                <w:sz w:val="22"/>
                <w:szCs w:val="20"/>
              </w:rPr>
              <w:t>Fluida con l’utilizzo di un lessico ricco e approfondito</w:t>
            </w:r>
          </w:p>
        </w:tc>
      </w:tr>
    </w:tbl>
    <w:p w:rsidR="00A425CF" w:rsidRDefault="00A425CF" w:rsidP="00104F27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</w:p>
    <w:sectPr w:rsidR="00A425CF" w:rsidSect="00A27AF1">
      <w:headerReference w:type="default" r:id="rId7"/>
      <w:footerReference w:type="default" r:id="rId8"/>
      <w:pgSz w:w="16838" w:h="11906" w:orient="landscape"/>
      <w:pgMar w:top="967" w:right="1134" w:bottom="776" w:left="1134" w:header="426" w:footer="510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D0" w:rsidRDefault="00415FD0">
      <w:r>
        <w:separator/>
      </w:r>
    </w:p>
  </w:endnote>
  <w:endnote w:type="continuationSeparator" w:id="1">
    <w:p w:rsidR="00415FD0" w:rsidRDefault="00415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37" w:rsidRPr="00A27AF1" w:rsidRDefault="00A27AF1" w:rsidP="00A27AF1">
    <w:pPr>
      <w:pStyle w:val="Pidipagina"/>
      <w:rPr>
        <w:lang w:val="it-IT"/>
      </w:rPr>
    </w:pPr>
    <w:r>
      <w:rPr>
        <w:lang w:val="it-IT"/>
      </w:rPr>
      <w:t>Programmazione Dipartimentale/Individuale</w:t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fldSimple w:instr="PAGE   \* MERGEFORMAT">
      <w:r w:rsidR="007A443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D0" w:rsidRDefault="00415FD0">
      <w:r>
        <w:separator/>
      </w:r>
    </w:p>
  </w:footnote>
  <w:footnote w:type="continuationSeparator" w:id="1">
    <w:p w:rsidR="00415FD0" w:rsidRDefault="00415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4B" w:rsidRPr="005E2A66" w:rsidRDefault="007A443B" w:rsidP="005E2A66">
    <w:pPr>
      <w:pStyle w:val="Intestazione"/>
      <w:rPr>
        <w:sz w:val="16"/>
        <w:szCs w:val="16"/>
        <w:lang w:val="it-IT"/>
      </w:rPr>
    </w:pPr>
    <w:r>
      <w:rPr>
        <w:noProof/>
        <w:sz w:val="16"/>
        <w:szCs w:val="16"/>
        <w:lang w:val="it-IT" w:eastAsia="it-IT"/>
      </w:rPr>
      <w:drawing>
        <wp:inline distT="0" distB="0" distL="0" distR="0">
          <wp:extent cx="9250045" cy="1743710"/>
          <wp:effectExtent l="19050" t="0" r="8255" b="0"/>
          <wp:docPr id="10" name="Immagine 10" descr="C:\Users\Gianni\Pictures\Screenshots\Screenshot 2023-03-24 1037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Gianni\Pictures\Screenshots\Screenshot 2023-03-24 1037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0045" cy="174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46357F"/>
    <w:multiLevelType w:val="hybridMultilevel"/>
    <w:tmpl w:val="6A583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7B277FF"/>
    <w:multiLevelType w:val="hybridMultilevel"/>
    <w:tmpl w:val="473068CE"/>
    <w:lvl w:ilvl="0" w:tplc="3E5A4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775D79"/>
    <w:multiLevelType w:val="hybridMultilevel"/>
    <w:tmpl w:val="FEFA5E22"/>
    <w:lvl w:ilvl="0" w:tplc="3E5A4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81A4C24"/>
    <w:multiLevelType w:val="hybridMultilevel"/>
    <w:tmpl w:val="7456756A"/>
    <w:lvl w:ilvl="0" w:tplc="3E5A4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8D33D2"/>
    <w:multiLevelType w:val="hybridMultilevel"/>
    <w:tmpl w:val="9C108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7E6B00"/>
    <w:multiLevelType w:val="hybridMultilevel"/>
    <w:tmpl w:val="78B410A6"/>
    <w:lvl w:ilvl="0" w:tplc="117AF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0B6289F"/>
    <w:multiLevelType w:val="hybridMultilevel"/>
    <w:tmpl w:val="4AE82FC0"/>
    <w:lvl w:ilvl="0" w:tplc="117AF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ACC0718"/>
    <w:multiLevelType w:val="hybridMultilevel"/>
    <w:tmpl w:val="A07C1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83936"/>
    <w:multiLevelType w:val="hybridMultilevel"/>
    <w:tmpl w:val="0882D8F0"/>
    <w:lvl w:ilvl="0" w:tplc="3E5A4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51188E"/>
    <w:multiLevelType w:val="hybridMultilevel"/>
    <w:tmpl w:val="6E425FB8"/>
    <w:lvl w:ilvl="0" w:tplc="3E5A4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649D9"/>
    <w:multiLevelType w:val="hybridMultilevel"/>
    <w:tmpl w:val="5B403998"/>
    <w:lvl w:ilvl="0" w:tplc="0410000B">
      <w:start w:val="1"/>
      <w:numFmt w:val="bullet"/>
      <w:lvlText w:val=""/>
      <w:lvlJc w:val="left"/>
      <w:pPr>
        <w:ind w:left="5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31">
    <w:nsid w:val="3192627A"/>
    <w:multiLevelType w:val="hybridMultilevel"/>
    <w:tmpl w:val="06BC9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DD723E"/>
    <w:multiLevelType w:val="hybridMultilevel"/>
    <w:tmpl w:val="05FAC1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EB55749"/>
    <w:multiLevelType w:val="hybridMultilevel"/>
    <w:tmpl w:val="B2562B8C"/>
    <w:lvl w:ilvl="0" w:tplc="3E5A4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5002D0"/>
    <w:multiLevelType w:val="hybridMultilevel"/>
    <w:tmpl w:val="C9CAC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7A31CC"/>
    <w:multiLevelType w:val="hybridMultilevel"/>
    <w:tmpl w:val="14B24460"/>
    <w:lvl w:ilvl="0" w:tplc="3E5A4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F413426"/>
    <w:multiLevelType w:val="hybridMultilevel"/>
    <w:tmpl w:val="4F1A0CD2"/>
    <w:lvl w:ilvl="0" w:tplc="3E5A4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66527C2"/>
    <w:multiLevelType w:val="hybridMultilevel"/>
    <w:tmpl w:val="D3003042"/>
    <w:lvl w:ilvl="0" w:tplc="117AFD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9776D97"/>
    <w:multiLevelType w:val="hybridMultilevel"/>
    <w:tmpl w:val="FE7A4D8E"/>
    <w:lvl w:ilvl="0" w:tplc="3E5A4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8921B0"/>
    <w:multiLevelType w:val="hybridMultilevel"/>
    <w:tmpl w:val="1F2639C2"/>
    <w:lvl w:ilvl="0" w:tplc="3E5A4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11010"/>
    <w:multiLevelType w:val="hybridMultilevel"/>
    <w:tmpl w:val="FFACFD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066E6"/>
    <w:multiLevelType w:val="hybridMultilevel"/>
    <w:tmpl w:val="862A6A30"/>
    <w:lvl w:ilvl="0" w:tplc="3E5A4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915D0"/>
    <w:multiLevelType w:val="hybridMultilevel"/>
    <w:tmpl w:val="CE38E334"/>
    <w:lvl w:ilvl="0" w:tplc="117AF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DF227D"/>
    <w:multiLevelType w:val="hybridMultilevel"/>
    <w:tmpl w:val="BB5A1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1"/>
  </w:num>
  <w:num w:numId="22">
    <w:abstractNumId w:val="30"/>
  </w:num>
  <w:num w:numId="23">
    <w:abstractNumId w:val="40"/>
  </w:num>
  <w:num w:numId="24">
    <w:abstractNumId w:val="37"/>
  </w:num>
  <w:num w:numId="25">
    <w:abstractNumId w:val="26"/>
  </w:num>
  <w:num w:numId="26">
    <w:abstractNumId w:val="25"/>
  </w:num>
  <w:num w:numId="27">
    <w:abstractNumId w:val="42"/>
  </w:num>
  <w:num w:numId="28">
    <w:abstractNumId w:val="27"/>
  </w:num>
  <w:num w:numId="29">
    <w:abstractNumId w:val="28"/>
  </w:num>
  <w:num w:numId="30">
    <w:abstractNumId w:val="21"/>
  </w:num>
  <w:num w:numId="31">
    <w:abstractNumId w:val="38"/>
  </w:num>
  <w:num w:numId="32">
    <w:abstractNumId w:val="20"/>
  </w:num>
  <w:num w:numId="33">
    <w:abstractNumId w:val="33"/>
  </w:num>
  <w:num w:numId="34">
    <w:abstractNumId w:val="41"/>
  </w:num>
  <w:num w:numId="35">
    <w:abstractNumId w:val="29"/>
  </w:num>
  <w:num w:numId="36">
    <w:abstractNumId w:val="23"/>
  </w:num>
  <w:num w:numId="37">
    <w:abstractNumId w:val="22"/>
  </w:num>
  <w:num w:numId="38">
    <w:abstractNumId w:val="35"/>
  </w:num>
  <w:num w:numId="39">
    <w:abstractNumId w:val="36"/>
  </w:num>
  <w:num w:numId="40">
    <w:abstractNumId w:val="39"/>
  </w:num>
  <w:num w:numId="41">
    <w:abstractNumId w:val="24"/>
  </w:num>
  <w:num w:numId="42">
    <w:abstractNumId w:val="32"/>
  </w:num>
  <w:num w:numId="43">
    <w:abstractNumId w:val="3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9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D10"/>
    <w:rsid w:val="000340F4"/>
    <w:rsid w:val="000B0AC8"/>
    <w:rsid w:val="00104F27"/>
    <w:rsid w:val="00196827"/>
    <w:rsid w:val="001B0942"/>
    <w:rsid w:val="001F00FC"/>
    <w:rsid w:val="001F11D6"/>
    <w:rsid w:val="00205217"/>
    <w:rsid w:val="00223193"/>
    <w:rsid w:val="002405D6"/>
    <w:rsid w:val="002F4E20"/>
    <w:rsid w:val="003163F0"/>
    <w:rsid w:val="00326072"/>
    <w:rsid w:val="00327F4B"/>
    <w:rsid w:val="00354380"/>
    <w:rsid w:val="00356368"/>
    <w:rsid w:val="0036240E"/>
    <w:rsid w:val="00375802"/>
    <w:rsid w:val="003A4638"/>
    <w:rsid w:val="0041071A"/>
    <w:rsid w:val="00415CAC"/>
    <w:rsid w:val="00415FD0"/>
    <w:rsid w:val="004654C6"/>
    <w:rsid w:val="004F235C"/>
    <w:rsid w:val="00540A71"/>
    <w:rsid w:val="00542776"/>
    <w:rsid w:val="005464C5"/>
    <w:rsid w:val="00574356"/>
    <w:rsid w:val="005A38F9"/>
    <w:rsid w:val="005B48D2"/>
    <w:rsid w:val="005B6607"/>
    <w:rsid w:val="005E2A66"/>
    <w:rsid w:val="00673D76"/>
    <w:rsid w:val="00682FAD"/>
    <w:rsid w:val="006926E0"/>
    <w:rsid w:val="00713E8A"/>
    <w:rsid w:val="0076646C"/>
    <w:rsid w:val="007A443B"/>
    <w:rsid w:val="007C0EE0"/>
    <w:rsid w:val="007D3D64"/>
    <w:rsid w:val="007E464F"/>
    <w:rsid w:val="007F51FB"/>
    <w:rsid w:val="008170C6"/>
    <w:rsid w:val="00824B57"/>
    <w:rsid w:val="00854527"/>
    <w:rsid w:val="00883281"/>
    <w:rsid w:val="00885037"/>
    <w:rsid w:val="008C02BE"/>
    <w:rsid w:val="008C24D0"/>
    <w:rsid w:val="009130C7"/>
    <w:rsid w:val="00926BF0"/>
    <w:rsid w:val="00936678"/>
    <w:rsid w:val="009C1D49"/>
    <w:rsid w:val="009D62CA"/>
    <w:rsid w:val="009E2D32"/>
    <w:rsid w:val="00A27AF1"/>
    <w:rsid w:val="00A425CF"/>
    <w:rsid w:val="00A55164"/>
    <w:rsid w:val="00AB6201"/>
    <w:rsid w:val="00AF52CA"/>
    <w:rsid w:val="00B04639"/>
    <w:rsid w:val="00B23085"/>
    <w:rsid w:val="00B84F89"/>
    <w:rsid w:val="00BF01FA"/>
    <w:rsid w:val="00C12805"/>
    <w:rsid w:val="00C21E72"/>
    <w:rsid w:val="00C91DE1"/>
    <w:rsid w:val="00CD219F"/>
    <w:rsid w:val="00CF443B"/>
    <w:rsid w:val="00D11D43"/>
    <w:rsid w:val="00D206B5"/>
    <w:rsid w:val="00D30B4F"/>
    <w:rsid w:val="00DA06E6"/>
    <w:rsid w:val="00DF3316"/>
    <w:rsid w:val="00DF4327"/>
    <w:rsid w:val="00E34E16"/>
    <w:rsid w:val="00E4574B"/>
    <w:rsid w:val="00E66B02"/>
    <w:rsid w:val="00EC5B90"/>
    <w:rsid w:val="00F069CB"/>
    <w:rsid w:val="00F15BFA"/>
    <w:rsid w:val="00F20264"/>
    <w:rsid w:val="00F305FA"/>
    <w:rsid w:val="00F468C0"/>
    <w:rsid w:val="00F90D10"/>
    <w:rsid w:val="00F959B2"/>
    <w:rsid w:val="00FA3A51"/>
    <w:rsid w:val="00FB35D1"/>
    <w:rsid w:val="00FC33FC"/>
    <w:rsid w:val="00FD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6Carattere">
    <w:name w:val="Titolo 6 Carattere"/>
    <w:rPr>
      <w:b/>
      <w:bCs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Pr>
      <w:sz w:val="22"/>
    </w:rPr>
  </w:style>
  <w:style w:type="paragraph" w:styleId="Elenco">
    <w:name w:val="List"/>
    <w:basedOn w:val="Normale"/>
    <w:pPr>
      <w:ind w:left="283" w:hanging="283"/>
    </w:pPr>
    <w:rPr>
      <w:rFonts w:ascii="Arial" w:hAnsi="Arial" w:cs="Arial"/>
      <w:spacing w:val="-5"/>
      <w:sz w:val="20"/>
      <w:szCs w:val="20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untoelenco21">
    <w:name w:val="Punto elenco 21"/>
    <w:basedOn w:val="Normale"/>
    <w:pPr>
      <w:numPr>
        <w:numId w:val="2"/>
      </w:numPr>
    </w:pPr>
    <w:rPr>
      <w:rFonts w:ascii="Arial" w:hAnsi="Arial" w:cs="Arial"/>
      <w:spacing w:val="-5"/>
      <w:sz w:val="20"/>
      <w:szCs w:val="20"/>
    </w:rPr>
  </w:style>
  <w:style w:type="paragraph" w:customStyle="1" w:styleId="Elencocontinua1">
    <w:name w:val="Elenco continua1"/>
    <w:basedOn w:val="Normale"/>
    <w:pPr>
      <w:spacing w:after="120"/>
      <w:ind w:left="283"/>
    </w:pPr>
    <w:rPr>
      <w:rFonts w:ascii="Arial" w:hAnsi="Arial" w:cs="Arial"/>
      <w:spacing w:val="-5"/>
      <w:sz w:val="20"/>
      <w:szCs w:val="20"/>
    </w:rPr>
  </w:style>
  <w:style w:type="paragraph" w:styleId="Titolo">
    <w:name w:val="Title"/>
    <w:basedOn w:val="Normale"/>
    <w:next w:val="Sottotitolo"/>
    <w:qFormat/>
    <w:pPr>
      <w:overflowPunct w:val="0"/>
      <w:autoSpaceDE w:val="0"/>
      <w:jc w:val="center"/>
      <w:textAlignment w:val="baseline"/>
    </w:pPr>
    <w:rPr>
      <w:rFonts w:ascii="Colonna MT" w:hAnsi="Colonna MT" w:cs="Colonna MT"/>
      <w:b/>
      <w:sz w:val="28"/>
      <w:szCs w:val="20"/>
      <w:u w:val="single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88503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3^L</vt:lpstr>
    </vt:vector>
  </TitlesOfParts>
  <Company>Agenzia delle Entrate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3^L</dc:title>
  <dc:creator>User</dc:creator>
  <cp:lastModifiedBy>gianni</cp:lastModifiedBy>
  <cp:revision>2</cp:revision>
  <cp:lastPrinted>2018-09-11T08:53:00Z</cp:lastPrinted>
  <dcterms:created xsi:type="dcterms:W3CDTF">2024-05-22T12:09:00Z</dcterms:created>
  <dcterms:modified xsi:type="dcterms:W3CDTF">2024-05-22T12:09:00Z</dcterms:modified>
</cp:coreProperties>
</file>